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AE377D" w:rsidRPr="00AE377D" w:rsidRDefault="00A46243" w:rsidP="00AE377D">
      <w:pPr>
        <w:jc w:val="both"/>
        <w:rPr>
          <w:rFonts w:ascii="Calibri" w:hAnsi="Calibri" w:cs="Calibri"/>
          <w:b/>
          <w:sz w:val="21"/>
          <w:szCs w:val="21"/>
        </w:rPr>
      </w:pPr>
      <w:r w:rsidRPr="00AE377D">
        <w:rPr>
          <w:rFonts w:ascii="Calibri" w:hAnsi="Calibri" w:cstheme="minorHAnsi"/>
          <w:bCs/>
          <w:iCs/>
          <w:sz w:val="21"/>
          <w:szCs w:val="21"/>
        </w:rPr>
        <w:t xml:space="preserve">Dotyczy: </w:t>
      </w:r>
      <w:r w:rsidRPr="00AE377D">
        <w:rPr>
          <w:rFonts w:ascii="Calibri" w:hAnsi="Calibri" w:cs="Calibri"/>
          <w:sz w:val="21"/>
          <w:szCs w:val="21"/>
        </w:rPr>
        <w:t xml:space="preserve">postępowania o udzielenie zamówienia klasycznego o wartości zamówienia nie przekraczającej progów unijnych tj. 215 000 euro, </w:t>
      </w:r>
      <w:r w:rsidRPr="00AE377D">
        <w:rPr>
          <w:rFonts w:ascii="Calibri" w:hAnsi="Calibri" w:cstheme="minorHAnsi"/>
          <w:bCs/>
          <w:iCs/>
          <w:sz w:val="21"/>
          <w:szCs w:val="21"/>
        </w:rPr>
        <w:t xml:space="preserve">prowadzonego na podstawie art. 275 pkt. 1 ustawy Pzp </w:t>
      </w:r>
      <w:r w:rsidR="00AE377D" w:rsidRPr="00AE377D">
        <w:rPr>
          <w:rFonts w:ascii="Calibri" w:hAnsi="Calibri" w:cstheme="minorHAnsi"/>
          <w:bCs/>
          <w:iCs/>
          <w:sz w:val="21"/>
          <w:szCs w:val="21"/>
        </w:rPr>
        <w:t xml:space="preserve">na </w:t>
      </w:r>
      <w:r w:rsidR="00AE377D" w:rsidRPr="00AE377D">
        <w:rPr>
          <w:rFonts w:ascii="Calibri" w:hAnsi="Calibri" w:cs="Calibri"/>
          <w:b/>
          <w:sz w:val="21"/>
          <w:szCs w:val="21"/>
        </w:rPr>
        <w:t>świadczenie opieki powdrożeniowej wraz z pakietem godzin w zakresie Si</w:t>
      </w:r>
      <w:r w:rsidR="00920947">
        <w:rPr>
          <w:rFonts w:ascii="Calibri" w:hAnsi="Calibri" w:cs="Calibri"/>
          <w:b/>
          <w:sz w:val="21"/>
          <w:szCs w:val="21"/>
        </w:rPr>
        <w:t>mple.ERP</w:t>
      </w:r>
      <w:r w:rsidR="003513AB">
        <w:rPr>
          <w:rFonts w:ascii="Calibri" w:hAnsi="Calibri" w:cs="Calibri"/>
          <w:b/>
          <w:sz w:val="21"/>
          <w:szCs w:val="21"/>
        </w:rPr>
        <w:t xml:space="preserve">; </w:t>
      </w:r>
      <w:r w:rsidR="008C62B8">
        <w:rPr>
          <w:rFonts w:ascii="Calibri" w:eastAsiaTheme="minorHAnsi" w:hAnsi="Calibri" w:cs="Calibri"/>
          <w:b/>
          <w:sz w:val="21"/>
          <w:szCs w:val="21"/>
          <w:lang w:eastAsia="en-US"/>
        </w:rPr>
        <w:t>TP-283</w:t>
      </w:r>
      <w:r w:rsidR="00140980">
        <w:rPr>
          <w:rFonts w:ascii="Calibri" w:eastAsiaTheme="minorHAnsi" w:hAnsi="Calibri" w:cs="Calibri"/>
          <w:b/>
          <w:sz w:val="21"/>
          <w:szCs w:val="21"/>
          <w:lang w:eastAsia="en-US"/>
        </w:rPr>
        <w:t>/22/EP</w:t>
      </w:r>
      <w:r w:rsidR="003513AB">
        <w:rPr>
          <w:rFonts w:ascii="Calibri" w:eastAsiaTheme="minorHAnsi" w:hAnsi="Calibri" w:cs="Calibri"/>
          <w:b/>
          <w:sz w:val="21"/>
          <w:szCs w:val="21"/>
          <w:lang w:eastAsia="en-US"/>
        </w:rPr>
        <w:t>.</w:t>
      </w:r>
    </w:p>
    <w:p w:rsidR="00BC1E0B" w:rsidRPr="009C6EDD" w:rsidRDefault="00BC1E0B" w:rsidP="00AE377D">
      <w:pPr>
        <w:jc w:val="both"/>
        <w:rPr>
          <w:rFonts w:asciiTheme="minorHAnsi" w:hAnsiTheme="minorHAnsi" w:cs="Calibri"/>
          <w:b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CE1B9D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1B9D" w:rsidRPr="009C6EDD" w:rsidRDefault="00CE1B9D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9D" w:rsidRPr="009C6EDD" w:rsidRDefault="00CE1B9D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B6C34" w:rsidRPr="0062154F" w:rsidRDefault="00AB6C34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7A1F7B" w:rsidRPr="007811AD" w:rsidRDefault="0011050B" w:rsidP="002169D9">
      <w:pPr>
        <w:jc w:val="both"/>
        <w:rPr>
          <w:rFonts w:ascii="Calibri" w:hAnsi="Calibri" w:cs="Calibri"/>
          <w:b/>
        </w:rPr>
      </w:pPr>
      <w:r w:rsidRPr="007811AD">
        <w:rPr>
          <w:rFonts w:asciiTheme="minorHAnsi" w:hAnsiTheme="minorHAnsi" w:cstheme="minorHAnsi"/>
          <w:b/>
        </w:rPr>
        <w:t xml:space="preserve">Ja/my niżej podpisana(-ni) </w:t>
      </w:r>
      <w:r w:rsidR="005A539A" w:rsidRPr="007811AD">
        <w:rPr>
          <w:rFonts w:asciiTheme="minorHAnsi" w:hAnsiTheme="minorHAnsi" w:cstheme="minorHAnsi"/>
          <w:b/>
        </w:rPr>
        <w:t>ubiegając się o udzielenie zamówienia publicznego na</w:t>
      </w:r>
      <w:r w:rsidR="007A1F7B" w:rsidRPr="007811AD">
        <w:rPr>
          <w:rFonts w:asciiTheme="minorHAnsi" w:hAnsiTheme="minorHAnsi" w:cstheme="minorHAnsi"/>
          <w:b/>
        </w:rPr>
        <w:t xml:space="preserve">: </w:t>
      </w:r>
      <w:r w:rsidR="00AE377D" w:rsidRPr="007811AD">
        <w:rPr>
          <w:rFonts w:ascii="Calibri" w:hAnsi="Calibri" w:cs="Calibri"/>
          <w:b/>
        </w:rPr>
        <w:t>świadczenie opieki powdrożeniowej wraz z pakietem godzin w zakresie Si</w:t>
      </w:r>
      <w:r w:rsidR="00B01C92">
        <w:rPr>
          <w:rFonts w:ascii="Calibri" w:hAnsi="Calibri" w:cs="Calibri"/>
          <w:b/>
        </w:rPr>
        <w:t>mple.ERP (</w:t>
      </w:r>
      <w:r w:rsidR="00FE548B">
        <w:rPr>
          <w:rFonts w:ascii="Calibri" w:eastAsiaTheme="minorHAnsi" w:hAnsi="Calibri" w:cs="Calibri"/>
          <w:b/>
          <w:lang w:eastAsia="en-US"/>
        </w:rPr>
        <w:t>TP-283</w:t>
      </w:r>
      <w:r w:rsidR="00AE377D" w:rsidRPr="007811AD">
        <w:rPr>
          <w:rFonts w:ascii="Calibri" w:eastAsiaTheme="minorHAnsi" w:hAnsi="Calibri" w:cs="Calibri"/>
          <w:b/>
          <w:lang w:eastAsia="en-US"/>
        </w:rPr>
        <w:t>/22/EP</w:t>
      </w:r>
      <w:r w:rsidR="00B01C92">
        <w:rPr>
          <w:rFonts w:ascii="Calibri" w:eastAsiaTheme="minorHAnsi" w:hAnsi="Calibri" w:cs="Calibri"/>
          <w:b/>
          <w:lang w:eastAsia="en-US"/>
        </w:rPr>
        <w:t>)</w:t>
      </w:r>
      <w:r w:rsidR="00E663F5" w:rsidRPr="007811AD">
        <w:rPr>
          <w:rFonts w:asciiTheme="minorHAnsi" w:hAnsiTheme="minorHAnsi" w:cstheme="minorHAnsi"/>
          <w:b/>
          <w:bCs/>
          <w:iCs/>
        </w:rPr>
        <w:t xml:space="preserve">, </w:t>
      </w:r>
      <w:r w:rsidR="007A1F7B" w:rsidRPr="007811AD">
        <w:rPr>
          <w:rFonts w:asciiTheme="minorHAnsi" w:hAnsiTheme="minorHAnsi" w:cstheme="minorHAnsi"/>
          <w:b/>
          <w:bCs/>
          <w:iCs/>
        </w:rPr>
        <w:t>składam</w:t>
      </w:r>
      <w:r w:rsidR="00F82E8C" w:rsidRPr="007811AD">
        <w:rPr>
          <w:rFonts w:asciiTheme="minorHAnsi" w:hAnsiTheme="minorHAnsi" w:cstheme="minorHAnsi"/>
          <w:b/>
          <w:bCs/>
          <w:iCs/>
        </w:rPr>
        <w:t xml:space="preserve"> (-</w:t>
      </w:r>
      <w:r w:rsidR="007A1F7B" w:rsidRPr="007811AD">
        <w:rPr>
          <w:rFonts w:asciiTheme="minorHAnsi" w:hAnsiTheme="minorHAnsi" w:cstheme="minorHAnsi"/>
          <w:b/>
          <w:bCs/>
          <w:iCs/>
        </w:rPr>
        <w:t>y</w:t>
      </w:r>
      <w:r w:rsidR="00F82E8C" w:rsidRPr="007811AD">
        <w:rPr>
          <w:rFonts w:asciiTheme="minorHAnsi" w:hAnsiTheme="minorHAnsi" w:cstheme="minorHAnsi"/>
          <w:b/>
          <w:bCs/>
          <w:iCs/>
        </w:rPr>
        <w:t>)</w:t>
      </w:r>
      <w:r w:rsidR="007A1F7B" w:rsidRPr="007811AD">
        <w:rPr>
          <w:rFonts w:asciiTheme="minorHAnsi" w:hAnsiTheme="minorHAnsi" w:cstheme="minorHAnsi"/>
          <w:b/>
          <w:bCs/>
        </w:rPr>
        <w:t xml:space="preserve"> niniejszą ofertę:</w:t>
      </w:r>
    </w:p>
    <w:p w:rsidR="007A1F7B" w:rsidRPr="007811A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 w:rsidR="00516F95"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 w:rsidR="00411EB7">
        <w:rPr>
          <w:rFonts w:asciiTheme="minorHAnsi" w:hAnsiTheme="minorHAnsi" w:cstheme="minorHAnsi"/>
        </w:rPr>
        <w:t xml:space="preserve"> </w:t>
      </w:r>
      <w:r w:rsidR="00E663F5">
        <w:rPr>
          <w:rFonts w:asciiTheme="minorHAnsi" w:hAnsiTheme="minorHAnsi" w:cstheme="minorHAnsi"/>
        </w:rPr>
        <w:t xml:space="preserve">zgodnie ze szczegółowym opisem przedmiotu zamówienia oraz zgodnie z zasadami i warunkami określonymi w SWZ,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ceny:</w:t>
      </w:r>
    </w:p>
    <w:p w:rsidR="00AE377D" w:rsidRDefault="00AE377D" w:rsidP="00AE377D">
      <w:pPr>
        <w:rPr>
          <w:rFonts w:asciiTheme="minorHAnsi" w:hAnsiTheme="minorHAnsi" w:cstheme="minorHAnsi"/>
          <w:sz w:val="22"/>
          <w:szCs w:val="22"/>
        </w:rPr>
      </w:pPr>
    </w:p>
    <w:p w:rsidR="007109A7" w:rsidRDefault="007109A7" w:rsidP="00AE377D">
      <w:pPr>
        <w:rPr>
          <w:rFonts w:asciiTheme="minorHAnsi" w:hAnsiTheme="minorHAnsi" w:cstheme="minorHAnsi"/>
        </w:rPr>
      </w:pPr>
    </w:p>
    <w:tbl>
      <w:tblPr>
        <w:tblStyle w:val="Tabela-Siatka"/>
        <w:tblW w:w="9229" w:type="dxa"/>
        <w:jc w:val="center"/>
        <w:tblLook w:val="04A0"/>
      </w:tblPr>
      <w:tblGrid>
        <w:gridCol w:w="1842"/>
        <w:gridCol w:w="847"/>
        <w:gridCol w:w="642"/>
        <w:gridCol w:w="1606"/>
        <w:gridCol w:w="1473"/>
        <w:gridCol w:w="977"/>
        <w:gridCol w:w="1842"/>
      </w:tblGrid>
      <w:tr w:rsidR="00CA0C41" w:rsidRPr="007109A7" w:rsidTr="00CA0C41">
        <w:trPr>
          <w:trHeight w:val="579"/>
          <w:jc w:val="center"/>
        </w:trPr>
        <w:tc>
          <w:tcPr>
            <w:tcW w:w="1842" w:type="dxa"/>
            <w:shd w:val="clear" w:color="auto" w:fill="DDD9C3" w:themeFill="background2" w:themeFillShade="E6"/>
          </w:tcPr>
          <w:p w:rsidR="00CA0C41" w:rsidRPr="007109A7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09A7">
              <w:rPr>
                <w:rFonts w:asciiTheme="minorHAnsi" w:hAnsiTheme="minorHAnsi" w:cstheme="minorHAnsi"/>
                <w:b/>
              </w:rPr>
              <w:t>Przedmiot zamó</w:t>
            </w:r>
            <w:r>
              <w:rPr>
                <w:rFonts w:asciiTheme="minorHAnsi" w:hAnsiTheme="minorHAnsi" w:cstheme="minorHAnsi"/>
                <w:b/>
              </w:rPr>
              <w:t>wienia</w:t>
            </w:r>
            <w:bookmarkStart w:id="1" w:name="_GoBack"/>
            <w:bookmarkEnd w:id="1"/>
          </w:p>
          <w:p w:rsidR="00CA0C41" w:rsidRPr="007109A7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dxa"/>
            <w:shd w:val="clear" w:color="auto" w:fill="DDD9C3" w:themeFill="background2" w:themeFillShade="E6"/>
          </w:tcPr>
          <w:p w:rsidR="00CA0C41" w:rsidRPr="007109A7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09A7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642" w:type="dxa"/>
            <w:shd w:val="clear" w:color="auto" w:fill="DDD9C3" w:themeFill="background2" w:themeFillShade="E6"/>
          </w:tcPr>
          <w:p w:rsidR="00CA0C41" w:rsidRPr="007109A7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606" w:type="dxa"/>
            <w:shd w:val="clear" w:color="auto" w:fill="DDD9C3" w:themeFill="background2" w:themeFillShade="E6"/>
          </w:tcPr>
          <w:p w:rsidR="00CA0C41" w:rsidRPr="007109A7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jedn. NETTO</w:t>
            </w:r>
            <w:r>
              <w:rPr>
                <w:rFonts w:asciiTheme="minorHAnsi" w:hAnsiTheme="minorHAnsi" w:cstheme="minorHAnsi"/>
                <w:b/>
              </w:rPr>
              <w:br/>
              <w:t>(za 1 godzinę)</w:t>
            </w:r>
          </w:p>
        </w:tc>
        <w:tc>
          <w:tcPr>
            <w:tcW w:w="1473" w:type="dxa"/>
            <w:shd w:val="clear" w:color="auto" w:fill="DDD9C3" w:themeFill="background2" w:themeFillShade="E6"/>
          </w:tcPr>
          <w:p w:rsidR="00CA0C41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  <w:p w:rsidR="00CA0C41" w:rsidRPr="007109A7" w:rsidRDefault="00CA0C41" w:rsidP="00D960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7" w:type="dxa"/>
            <w:shd w:val="clear" w:color="auto" w:fill="DDD9C3" w:themeFill="background2" w:themeFillShade="E6"/>
          </w:tcPr>
          <w:p w:rsidR="00CA0C41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% Stawka VAT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A0C41" w:rsidRPr="007109A7" w:rsidRDefault="00CA0C41" w:rsidP="007109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CA0C41" w:rsidRPr="007109A7" w:rsidTr="00CA0C41">
        <w:trPr>
          <w:jc w:val="center"/>
        </w:trPr>
        <w:tc>
          <w:tcPr>
            <w:tcW w:w="1842" w:type="dxa"/>
          </w:tcPr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</w:p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  <w:r w:rsidRPr="007109A7">
              <w:rPr>
                <w:rFonts w:ascii="Calibri" w:hAnsi="Calibri" w:cs="Calibri"/>
              </w:rPr>
              <w:t>świadczenie opieki powdrożeniowej wraz z pakietem godzin w zakresie Simple.ERP</w:t>
            </w:r>
          </w:p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CA0C41" w:rsidRDefault="00CA0C41" w:rsidP="00AE377D">
            <w:pPr>
              <w:rPr>
                <w:rFonts w:asciiTheme="minorHAnsi" w:hAnsiTheme="minorHAnsi" w:cstheme="minorHAnsi"/>
              </w:rPr>
            </w:pPr>
          </w:p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642" w:type="dxa"/>
          </w:tcPr>
          <w:p w:rsidR="00CA0C41" w:rsidRDefault="00CA0C41" w:rsidP="00AE377D">
            <w:pPr>
              <w:rPr>
                <w:rFonts w:asciiTheme="minorHAnsi" w:hAnsiTheme="minorHAnsi" w:cstheme="minorHAnsi"/>
              </w:rPr>
            </w:pPr>
          </w:p>
          <w:p w:rsidR="00CA0C41" w:rsidRPr="007109A7" w:rsidRDefault="00CA0C41" w:rsidP="007109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606" w:type="dxa"/>
          </w:tcPr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</w:tcPr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CA0C41" w:rsidRPr="007109A7" w:rsidRDefault="00CA0C41" w:rsidP="00AE377D">
            <w:pPr>
              <w:rPr>
                <w:rFonts w:asciiTheme="minorHAnsi" w:hAnsiTheme="minorHAnsi" w:cstheme="minorHAnsi"/>
              </w:rPr>
            </w:pPr>
          </w:p>
        </w:tc>
      </w:tr>
    </w:tbl>
    <w:p w:rsidR="007109A7" w:rsidRDefault="007109A7" w:rsidP="00AE377D">
      <w:pPr>
        <w:rPr>
          <w:rFonts w:asciiTheme="minorHAnsi" w:hAnsiTheme="minorHAnsi" w:cstheme="minorHAnsi"/>
        </w:rPr>
      </w:pPr>
    </w:p>
    <w:p w:rsidR="00AE377D" w:rsidRPr="00F166E5" w:rsidRDefault="00AE377D" w:rsidP="00AE377D">
      <w:pPr>
        <w:rPr>
          <w:rFonts w:asciiTheme="minorHAnsi" w:hAnsiTheme="minorHAnsi" w:cs="Tahoma"/>
          <w:b/>
        </w:rPr>
      </w:pPr>
      <w:r w:rsidRPr="00F166E5">
        <w:rPr>
          <w:rFonts w:asciiTheme="minorHAnsi" w:hAnsiTheme="minorHAnsi" w:cstheme="minorHAnsi"/>
        </w:rPr>
        <w:t xml:space="preserve">Wartość netto </w:t>
      </w:r>
      <w:r w:rsidRPr="00F166E5">
        <w:rPr>
          <w:rFonts w:asciiTheme="minorHAnsi" w:hAnsiTheme="minorHAnsi" w:cs="Tahoma"/>
        </w:rPr>
        <w:t>razem za 400 godzin:  ………………………………… zł</w:t>
      </w:r>
    </w:p>
    <w:p w:rsidR="00AE377D" w:rsidRPr="00F166E5" w:rsidRDefault="00AE377D" w:rsidP="00AE377D">
      <w:pPr>
        <w:spacing w:after="120"/>
        <w:rPr>
          <w:rFonts w:asciiTheme="minorHAnsi" w:hAnsiTheme="minorHAnsi" w:cstheme="minorHAnsi"/>
        </w:rPr>
      </w:pPr>
      <w:r w:rsidRPr="00F166E5">
        <w:rPr>
          <w:rFonts w:asciiTheme="minorHAnsi" w:hAnsiTheme="minorHAnsi" w:cstheme="minorHAnsi"/>
        </w:rPr>
        <w:t>słownie: ......................................................................................</w:t>
      </w:r>
    </w:p>
    <w:p w:rsidR="00AE377D" w:rsidRPr="00F166E5" w:rsidRDefault="00AE377D" w:rsidP="00AE377D">
      <w:pPr>
        <w:spacing w:after="120"/>
        <w:rPr>
          <w:rFonts w:asciiTheme="minorHAnsi" w:hAnsiTheme="minorHAnsi" w:cstheme="minorHAnsi"/>
        </w:rPr>
      </w:pPr>
      <w:r w:rsidRPr="00F166E5">
        <w:rPr>
          <w:rFonts w:asciiTheme="minorHAnsi" w:hAnsiTheme="minorHAnsi" w:cstheme="minorHAnsi"/>
        </w:rPr>
        <w:t xml:space="preserve">Stawka VAT: ……………… % </w:t>
      </w:r>
    </w:p>
    <w:p w:rsidR="00AE377D" w:rsidRPr="00F166E5" w:rsidRDefault="00AE377D" w:rsidP="00AE377D">
      <w:pPr>
        <w:rPr>
          <w:rFonts w:asciiTheme="minorHAnsi" w:hAnsiTheme="minorHAnsi" w:cs="Tahoma"/>
          <w:b/>
        </w:rPr>
      </w:pPr>
      <w:r w:rsidRPr="00F166E5">
        <w:rPr>
          <w:rFonts w:asciiTheme="minorHAnsi" w:hAnsiTheme="minorHAnsi" w:cstheme="minorHAnsi"/>
        </w:rPr>
        <w:t xml:space="preserve">Wartość brutto </w:t>
      </w:r>
      <w:r w:rsidRPr="00F166E5">
        <w:rPr>
          <w:rFonts w:asciiTheme="minorHAnsi" w:hAnsiTheme="minorHAnsi" w:cs="Tahoma"/>
        </w:rPr>
        <w:t>razem za 400 godzin:  ………………………………… zł</w:t>
      </w:r>
    </w:p>
    <w:p w:rsidR="00AE377D" w:rsidRPr="00F166E5" w:rsidRDefault="00AE377D" w:rsidP="00AE377D">
      <w:pPr>
        <w:spacing w:after="120"/>
        <w:rPr>
          <w:rFonts w:asciiTheme="minorHAnsi" w:hAnsiTheme="minorHAnsi" w:cstheme="minorHAnsi"/>
        </w:rPr>
      </w:pPr>
      <w:r w:rsidRPr="00F166E5">
        <w:rPr>
          <w:rFonts w:asciiTheme="minorHAnsi" w:hAnsiTheme="minorHAnsi" w:cstheme="minorHAnsi"/>
        </w:rPr>
        <w:t>słownie: ........................................................................................</w:t>
      </w:r>
    </w:p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570B3D" w:rsidRPr="00147E34" w:rsidRDefault="00BC1E0B" w:rsidP="00326419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E663F5" w:rsidRPr="000855DD" w:rsidRDefault="00A43AAB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="00135AC8" w:rsidRPr="000855DD">
        <w:rPr>
          <w:rFonts w:asciiTheme="minorHAnsi" w:hAnsiTheme="minorHAnsi" w:cs="Arial"/>
          <w:szCs w:val="20"/>
        </w:rPr>
        <w:t xml:space="preserve">, że </w:t>
      </w:r>
      <w:r w:rsidR="00135AC8" w:rsidRPr="000855DD">
        <w:rPr>
          <w:rFonts w:asciiTheme="minorHAnsi" w:hAnsiTheme="minorHAnsi" w:cstheme="minorHAnsi"/>
          <w:szCs w:val="20"/>
        </w:rPr>
        <w:t>z</w:t>
      </w:r>
      <w:r w:rsidR="00E663F5" w:rsidRPr="000855DD">
        <w:rPr>
          <w:rFonts w:asciiTheme="minorHAnsi" w:hAnsiTheme="minorHAnsi" w:cstheme="minorHAnsi"/>
          <w:szCs w:val="20"/>
        </w:rPr>
        <w:t xml:space="preserve">apoznaliśmy się z treścią SWZ, a w szczególności z opisem przedmiotu zamówienia </w:t>
      </w:r>
      <w:r w:rsidR="00135AC8" w:rsidRPr="000855DD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 xml:space="preserve">i z projektowanymi postanowieniami umowy oraz ze zmianami i wyjaśnieniami treści SWZ oraz, </w:t>
      </w:r>
      <w:r w:rsidR="003300EE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>że wykonamy zamówienie na warunkach i zasadach określonych tam przez Zamawiającego;</w:t>
      </w:r>
    </w:p>
    <w:p w:rsidR="00066305" w:rsidRPr="003A06FF" w:rsidRDefault="00A43AAB" w:rsidP="003300EE">
      <w:pPr>
        <w:pStyle w:val="Bezodstpw"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</w:t>
      </w:r>
      <w:r w:rsidR="00135AC8" w:rsidRPr="000855DD">
        <w:rPr>
          <w:rFonts w:asciiTheme="minorHAnsi" w:hAnsiTheme="minorHAnsi" w:cs="Arial"/>
          <w:szCs w:val="20"/>
        </w:rPr>
        <w:t xml:space="preserve"> że </w:t>
      </w:r>
      <w:r w:rsidR="00135AC8" w:rsidRPr="000855DD">
        <w:rPr>
          <w:rFonts w:asciiTheme="minorHAnsi" w:hAnsiTheme="minorHAnsi" w:cstheme="minorHAnsi"/>
          <w:szCs w:val="20"/>
        </w:rPr>
        <w:t>p</w:t>
      </w:r>
      <w:r w:rsidR="00E663F5" w:rsidRPr="000855DD">
        <w:rPr>
          <w:rFonts w:asciiTheme="minorHAnsi" w:hAnsiTheme="minorHAnsi" w:cstheme="minorHAnsi"/>
          <w:szCs w:val="20"/>
        </w:rPr>
        <w:t>rzedmiot</w:t>
      </w:r>
      <w:r w:rsidR="00E663F5" w:rsidRPr="003A06FF">
        <w:rPr>
          <w:rFonts w:asciiTheme="minorHAnsi" w:hAnsiTheme="minorHAnsi" w:cstheme="minorHAnsi"/>
          <w:szCs w:val="20"/>
        </w:rPr>
        <w:t xml:space="preserve"> zamówienia zost</w:t>
      </w:r>
      <w:r w:rsidR="00ED7022">
        <w:rPr>
          <w:rFonts w:asciiTheme="minorHAnsi" w:hAnsiTheme="minorHAnsi" w:cstheme="minorHAnsi"/>
          <w:szCs w:val="20"/>
        </w:rPr>
        <w:t>anie wykonany zgodnie z terminami</w:t>
      </w:r>
      <w:r w:rsidR="00E663F5" w:rsidRPr="003A06FF">
        <w:rPr>
          <w:rFonts w:asciiTheme="minorHAnsi" w:hAnsiTheme="minorHAnsi" w:cstheme="minorHAnsi"/>
          <w:szCs w:val="20"/>
        </w:rPr>
        <w:t xml:space="preserve"> określonym</w:t>
      </w:r>
      <w:r w:rsidR="00ED7022">
        <w:rPr>
          <w:rFonts w:asciiTheme="minorHAnsi" w:hAnsiTheme="minorHAnsi" w:cstheme="minorHAnsi"/>
          <w:szCs w:val="20"/>
        </w:rPr>
        <w:t>i</w:t>
      </w:r>
      <w:r w:rsidR="00E663F5" w:rsidRPr="003A06FF">
        <w:rPr>
          <w:rFonts w:asciiTheme="minorHAnsi" w:hAnsiTheme="minorHAnsi" w:cstheme="minorHAnsi"/>
          <w:szCs w:val="20"/>
        </w:rPr>
        <w:t xml:space="preserve"> w SWZ;</w:t>
      </w:r>
    </w:p>
    <w:p w:rsidR="00244B98" w:rsidRDefault="00F82E8C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Oświadczam(-y)</w:t>
      </w:r>
      <w:r w:rsidR="00CA764F" w:rsidRPr="00244B98">
        <w:rPr>
          <w:rFonts w:asciiTheme="minorHAnsi" w:hAnsiTheme="minorHAnsi" w:cs="Calibri"/>
          <w:szCs w:val="20"/>
        </w:rPr>
        <w:t xml:space="preserve">, </w:t>
      </w:r>
      <w:r w:rsidR="00CA764F" w:rsidRPr="00244B98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 w:rsidRPr="00244B98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244B98" w:rsidRDefault="005A539A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ED7022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</w:t>
      </w:r>
      <w:r w:rsidR="00D22F56" w:rsidRPr="00ED7022">
        <w:rPr>
          <w:rFonts w:asciiTheme="minorHAnsi" w:hAnsiTheme="minorHAnsi" w:cstheme="minorHAnsi"/>
          <w:szCs w:val="20"/>
        </w:rPr>
        <w:t>projektowanych postanowieniach umowy</w:t>
      </w:r>
      <w:r w:rsidRPr="00ED7022">
        <w:rPr>
          <w:rFonts w:asciiTheme="minorHAnsi" w:hAnsiTheme="minorHAnsi" w:cstheme="minorHAnsi"/>
          <w:szCs w:val="20"/>
        </w:rPr>
        <w:t xml:space="preserve">, które zostaną wprowadzone do treści zawieranej umowy i akceptuję (-emy) je </w:t>
      </w:r>
      <w:r w:rsidR="003F41A5" w:rsidRPr="00ED7022">
        <w:rPr>
          <w:rFonts w:asciiTheme="minorHAnsi" w:hAnsiTheme="minorHAnsi" w:cstheme="minorHAnsi"/>
          <w:szCs w:val="20"/>
        </w:rPr>
        <w:br/>
      </w:r>
      <w:r w:rsidRPr="00ED7022">
        <w:rPr>
          <w:rFonts w:asciiTheme="minorHAnsi" w:hAnsiTheme="minorHAnsi" w:cstheme="minorHAnsi"/>
          <w:szCs w:val="20"/>
        </w:rPr>
        <w:t>w całości.</w:t>
      </w:r>
      <w:r w:rsidRPr="00244B98">
        <w:rPr>
          <w:rFonts w:asciiTheme="minorHAnsi" w:hAnsiTheme="minorHAnsi" w:cstheme="minorHAnsi"/>
          <w:szCs w:val="20"/>
        </w:rPr>
        <w:t xml:space="preserve"> W razie wybrania mojej (naszej) oferty zobowiązuję(-jemy) się do podpisania umowy na warunkach zawartych </w:t>
      </w:r>
      <w:r w:rsidR="004B4A2B">
        <w:rPr>
          <w:rFonts w:asciiTheme="minorHAnsi" w:hAnsiTheme="minorHAnsi" w:cstheme="minorHAnsi"/>
          <w:szCs w:val="20"/>
        </w:rPr>
        <w:t>w projektowanych post</w:t>
      </w:r>
      <w:r w:rsidR="00B32517">
        <w:rPr>
          <w:rFonts w:asciiTheme="minorHAnsi" w:hAnsiTheme="minorHAnsi" w:cstheme="minorHAnsi"/>
          <w:szCs w:val="20"/>
        </w:rPr>
        <w:t xml:space="preserve">anowieniach umowy </w:t>
      </w:r>
      <w:r w:rsidR="00B32517" w:rsidRPr="006E6EC2">
        <w:rPr>
          <w:rFonts w:asciiTheme="minorHAnsi" w:hAnsiTheme="minorHAnsi" w:cstheme="minorHAnsi"/>
          <w:szCs w:val="20"/>
        </w:rPr>
        <w:t>stanowiących Z</w:t>
      </w:r>
      <w:r w:rsidR="004B4A2B" w:rsidRPr="006E6EC2">
        <w:rPr>
          <w:rFonts w:asciiTheme="minorHAnsi" w:hAnsiTheme="minorHAnsi" w:cstheme="minorHAnsi"/>
          <w:szCs w:val="20"/>
        </w:rPr>
        <w:t>ałącznik</w:t>
      </w:r>
      <w:r w:rsidRPr="006E6EC2">
        <w:rPr>
          <w:rFonts w:asciiTheme="minorHAnsi" w:hAnsiTheme="minorHAnsi" w:cstheme="minorHAnsi"/>
          <w:szCs w:val="20"/>
        </w:rPr>
        <w:t xml:space="preserve"> nr </w:t>
      </w:r>
      <w:r w:rsidR="009F1066">
        <w:rPr>
          <w:rFonts w:asciiTheme="minorHAnsi" w:hAnsiTheme="minorHAnsi" w:cstheme="minorHAnsi"/>
          <w:szCs w:val="20"/>
        </w:rPr>
        <w:t>4</w:t>
      </w:r>
      <w:r w:rsidRPr="006E6EC2">
        <w:rPr>
          <w:rFonts w:asciiTheme="minorHAnsi" w:hAnsiTheme="minorHAnsi" w:cstheme="minorHAnsi"/>
          <w:szCs w:val="20"/>
        </w:rPr>
        <w:t xml:space="preserve"> do</w:t>
      </w:r>
      <w:r w:rsidRPr="00244B98">
        <w:rPr>
          <w:rFonts w:asciiTheme="minorHAnsi" w:hAnsiTheme="minorHAnsi" w:cstheme="minorHAnsi"/>
          <w:szCs w:val="20"/>
        </w:rPr>
        <w:t xml:space="preserve"> SWZ  oraz w miejscu i terminie określonym przez Zamawiającego.</w:t>
      </w:r>
    </w:p>
    <w:p w:rsidR="00AD44AD" w:rsidRPr="00AD0D2D" w:rsidRDefault="00AD44AD" w:rsidP="003300EE">
      <w:pPr>
        <w:pStyle w:val="Tekstkomentarza"/>
        <w:numPr>
          <w:ilvl w:val="0"/>
          <w:numId w:val="35"/>
        </w:numPr>
        <w:spacing w:after="120"/>
        <w:ind w:left="426" w:hanging="426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Zgodnie z treścią art. 225 ust. 2 ustawy PZP informuję, że wybór naszej  oferty:</w:t>
      </w:r>
    </w:p>
    <w:p w:rsidR="00AD44AD" w:rsidRPr="00AD0D2D" w:rsidRDefault="00AD44AD" w:rsidP="00A1177B">
      <w:pPr>
        <w:pStyle w:val="Tekstkomentarza"/>
        <w:numPr>
          <w:ilvl w:val="0"/>
          <w:numId w:val="38"/>
        </w:numPr>
        <w:spacing w:after="120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nie będzie prowadzić do powstania obowiązku podatkowego po stronie Zamawiającego, zgodnie                                   z przepisami o podatku od towarów i usług*</w:t>
      </w:r>
    </w:p>
    <w:p w:rsidR="00AD44AD" w:rsidRPr="00C9224B" w:rsidRDefault="00AD44AD" w:rsidP="0011154C">
      <w:pPr>
        <w:pStyle w:val="Tekstkomentarza"/>
        <w:numPr>
          <w:ilvl w:val="0"/>
          <w:numId w:val="38"/>
        </w:numPr>
        <w:spacing w:after="120"/>
        <w:ind w:left="641" w:hanging="357"/>
        <w:rPr>
          <w:rFonts w:ascii="Calibri" w:hAnsi="Calibri"/>
          <w:b/>
          <w:bCs/>
        </w:rPr>
      </w:pPr>
      <w:r w:rsidRPr="00AD0D2D">
        <w:rPr>
          <w:rFonts w:ascii="Calibri" w:hAnsi="Calibri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5327"/>
        <w:gridCol w:w="3223"/>
      </w:tblGrid>
      <w:tr w:rsidR="00AD44AD" w:rsidRPr="003D3263" w:rsidTr="00234BA2">
        <w:trPr>
          <w:trHeight w:val="3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AD44AD" w:rsidRPr="000659A8" w:rsidTr="00234BA2">
        <w:trPr>
          <w:trHeight w:val="53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244B98" w:rsidRDefault="00F82E8C" w:rsidP="00431286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</w:rPr>
        <w:t>Informuję(-jemy)</w:t>
      </w:r>
      <w:r w:rsidR="00D15670" w:rsidRPr="00244B98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Pr="00D97880" w:rsidRDefault="00AB55B4" w:rsidP="00431286">
      <w:pPr>
        <w:pStyle w:val="Akapitzlist"/>
        <w:tabs>
          <w:tab w:val="left" w:pos="3752"/>
        </w:tabs>
        <w:spacing w:after="120"/>
        <w:ind w:left="284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lastRenderedPageBreak/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313"/>
        <w:gridCol w:w="2705"/>
        <w:gridCol w:w="3331"/>
      </w:tblGrid>
      <w:tr w:rsidR="00D15670" w:rsidRPr="00147E34" w:rsidTr="00234BA2">
        <w:trPr>
          <w:trHeight w:val="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234BA2">
        <w:trPr>
          <w:trHeight w:val="3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F63125" w:rsidRDefault="00F63125" w:rsidP="00373E0C">
      <w:pPr>
        <w:pStyle w:val="Akapitzlist"/>
        <w:numPr>
          <w:ilvl w:val="0"/>
          <w:numId w:val="35"/>
        </w:numPr>
        <w:spacing w:before="120"/>
        <w:ind w:left="425" w:hanging="425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upoważniona do </w:t>
      </w:r>
      <w:r>
        <w:rPr>
          <w:rFonts w:asciiTheme="minorHAnsi" w:hAnsiTheme="minorHAnsi" w:cs="Calibri"/>
        </w:rPr>
        <w:t xml:space="preserve">podpisania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4E0FB3" w:rsidRPr="004E0FB3" w:rsidRDefault="004E0FB3" w:rsidP="004E0FB3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</w:t>
      </w:r>
      <w:r>
        <w:rPr>
          <w:rFonts w:asciiTheme="minorHAnsi" w:hAnsiTheme="minorHAnsi" w:cs="Calibri"/>
        </w:rPr>
        <w:t>odpowiedzialna za realizację</w:t>
      </w:r>
      <w:r w:rsidR="00672D7A">
        <w:rPr>
          <w:rFonts w:asciiTheme="minorHAnsi" w:hAnsiTheme="minorHAnsi" w:cs="Calibri"/>
        </w:rPr>
        <w:t xml:space="preserve">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44B98" w:rsidRDefault="00244B98" w:rsidP="00244B98">
      <w:pPr>
        <w:pStyle w:val="Akapitzlist"/>
        <w:spacing w:before="240"/>
        <w:ind w:left="426"/>
        <w:rPr>
          <w:rFonts w:asciiTheme="minorHAnsi" w:hAnsiTheme="minorHAnsi" w:cs="Calibri"/>
        </w:rPr>
      </w:pPr>
    </w:p>
    <w:p w:rsidR="00DD4C23" w:rsidRDefault="00DD4C23" w:rsidP="00431286">
      <w:pPr>
        <w:pStyle w:val="Akapitzlist"/>
        <w:numPr>
          <w:ilvl w:val="0"/>
          <w:numId w:val="35"/>
        </w:numPr>
        <w:ind w:left="425" w:hanging="425"/>
        <w:jc w:val="both"/>
        <w:rPr>
          <w:rFonts w:asciiTheme="minorHAnsi" w:hAnsiTheme="minorHAnsi" w:cs="Segoe UI"/>
        </w:rPr>
      </w:pPr>
      <w:r w:rsidRPr="00244B98">
        <w:rPr>
          <w:rFonts w:asciiTheme="minorHAnsi" w:hAnsiTheme="minorHAnsi" w:cs="Segoe UI"/>
        </w:rPr>
        <w:t>Oświadczam</w:t>
      </w:r>
      <w:r w:rsidR="00F82E8C" w:rsidRPr="00244B98">
        <w:rPr>
          <w:rFonts w:asciiTheme="minorHAnsi" w:hAnsiTheme="minorHAnsi" w:cs="Segoe UI"/>
        </w:rPr>
        <w:t>(-</w:t>
      </w:r>
      <w:r w:rsidRPr="00244B98">
        <w:rPr>
          <w:rFonts w:asciiTheme="minorHAnsi" w:hAnsiTheme="minorHAnsi" w:cs="Segoe UI"/>
        </w:rPr>
        <w:t>y</w:t>
      </w:r>
      <w:r w:rsidR="00F82E8C" w:rsidRPr="00244B98">
        <w:rPr>
          <w:rFonts w:asciiTheme="minorHAnsi" w:hAnsiTheme="minorHAnsi" w:cs="Segoe UI"/>
        </w:rPr>
        <w:t>)</w:t>
      </w:r>
      <w:r w:rsidRPr="00244B98">
        <w:rPr>
          <w:rFonts w:asciiTheme="minorHAnsi" w:hAnsiTheme="minorHAnsi" w:cs="Segoe UI"/>
        </w:rPr>
        <w:t xml:space="preserve">, że  </w:t>
      </w:r>
      <w:r w:rsidRPr="00244B98">
        <w:rPr>
          <w:rFonts w:asciiTheme="minorHAnsi" w:hAnsiTheme="minorHAnsi" w:cs="Tahoma"/>
        </w:rPr>
        <w:t>oferta nie zawiera/zawiera (</w:t>
      </w:r>
      <w:r w:rsidRPr="00244B98">
        <w:rPr>
          <w:rFonts w:asciiTheme="minorHAnsi" w:hAnsiTheme="minorHAnsi" w:cs="Tahoma"/>
          <w:i/>
        </w:rPr>
        <w:t>właściwe podkreślić</w:t>
      </w:r>
      <w:r w:rsidRPr="00244B98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44B98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F613CC" w:rsidRPr="00244B98">
        <w:rPr>
          <w:rFonts w:asciiTheme="minorHAnsi" w:hAnsiTheme="minorHAnsi" w:cs="Segoe UI"/>
        </w:rPr>
        <w:br/>
      </w:r>
      <w:r w:rsidR="00115329">
        <w:rPr>
          <w:rFonts w:asciiTheme="minorHAnsi" w:hAnsiTheme="minorHAnsi" w:cs="Segoe UI"/>
        </w:rPr>
        <w:t>o zwalczaniu nieuczciwej k</w:t>
      </w:r>
      <w:r w:rsidRPr="00244B98">
        <w:rPr>
          <w:rFonts w:asciiTheme="minorHAnsi" w:hAnsiTheme="minorHAnsi" w:cs="Segoe UI"/>
        </w:rPr>
        <w:t>onkurencji i nie mogą być udostępniane przez Zamawiającego. *</w:t>
      </w:r>
    </w:p>
    <w:p w:rsidR="00431286" w:rsidRDefault="00431286" w:rsidP="00431286">
      <w:pPr>
        <w:pStyle w:val="Akapitzlist"/>
        <w:ind w:left="425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550300">
              <w:rPr>
                <w:rFonts w:asciiTheme="minorHAnsi" w:hAnsiTheme="minorHAnsi" w:cs="Tahoma"/>
                <w:lang w:eastAsia="en-US"/>
              </w:rPr>
              <w:t>(pliku)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</w:t>
            </w:r>
            <w:r w:rsidR="00550300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AD0D2D" w:rsidRDefault="009C6ED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115329">
        <w:rPr>
          <w:rFonts w:asciiTheme="minorHAnsi" w:eastAsiaTheme="minorHAnsi" w:hAnsiTheme="minorHAnsi" w:cs="Calibri"/>
          <w:lang w:eastAsia="en-US"/>
        </w:rPr>
        <w:t>(-y)</w:t>
      </w:r>
      <w:r w:rsidRPr="00115329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115329">
        <w:rPr>
          <w:rFonts w:asciiTheme="minorHAnsi" w:eastAsiaTheme="minorHAnsi" w:hAnsiTheme="minorHAnsi" w:cs="Calibri"/>
          <w:lang w:eastAsia="en-US"/>
        </w:rPr>
        <w:t xml:space="preserve">wobec osób fizycznych, od których dane osobowe bezpośrednio lub pośrednio pozyskałem wcelu ubiegania się </w:t>
      </w:r>
      <w:r w:rsidR="00727829" w:rsidRPr="00115329">
        <w:rPr>
          <w:rFonts w:asciiTheme="minorHAnsi" w:eastAsiaTheme="minorHAnsi" w:hAnsiTheme="minorHAnsi" w:cs="Calibri"/>
          <w:lang w:eastAsia="en-US"/>
        </w:rPr>
        <w:br/>
      </w:r>
      <w:r w:rsidRPr="00115329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AB7432">
        <w:rPr>
          <w:rFonts w:asciiTheme="minorHAnsi" w:eastAsiaTheme="minorHAnsi" w:hAnsiTheme="minorHAnsi" w:cs="Calibri"/>
          <w:lang w:eastAsia="en-US"/>
        </w:rPr>
        <w:t>*</w:t>
      </w:r>
    </w:p>
    <w:p w:rsidR="00AD0D2D" w:rsidRDefault="00AD0D2D" w:rsidP="00AD0D2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AD0D2D" w:rsidRPr="00AD0D2D" w:rsidRDefault="00AD0D2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AD0D2D">
        <w:rPr>
          <w:rFonts w:asciiTheme="minorHAnsi" w:eastAsiaTheme="minorHAnsi" w:hAnsiTheme="minorHAnsi" w:cs="Calibri"/>
          <w:lang w:eastAsia="en-US"/>
        </w:rPr>
        <w:t>Świadom(-i) odpowiedzialności karnej oświadczam (-y), że załączone do oferty dokumenty opisują stan prawny i faktyczny aktualny na dzień złożenia niniejszej oferty (art. 297 k.k.) ;</w:t>
      </w:r>
    </w:p>
    <w:p w:rsidR="00C9224B" w:rsidRPr="00115329" w:rsidRDefault="00C9224B" w:rsidP="00C9224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C9224B" w:rsidRPr="00115329" w:rsidRDefault="00C9224B" w:rsidP="00C9224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hAnsiTheme="minorHAnsi" w:cs="Calibri"/>
        </w:rPr>
        <w:t>Załącznikami do niniejszego formularza stanowiącymi integralną część oferty są: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727829" w:rsidRPr="00577CE4" w:rsidRDefault="00C9224B" w:rsidP="00727829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  <w:r w:rsidR="000017C3" w:rsidRPr="00577CE4">
        <w:rPr>
          <w:rFonts w:asciiTheme="minorHAnsi" w:hAnsiTheme="minorHAnsi" w:cs="Calibri"/>
          <w:i/>
        </w:rPr>
        <w:tab/>
      </w:r>
      <w:r w:rsidR="004E4CBD">
        <w:rPr>
          <w:rFonts w:asciiTheme="minorHAnsi" w:hAnsiTheme="minorHAnsi" w:cs="Calibri"/>
          <w:i/>
        </w:rPr>
        <w:t>…..</w:t>
      </w: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727829" w:rsidRPr="00CA00FB" w:rsidRDefault="00727829" w:rsidP="00727829">
      <w:pPr>
        <w:pStyle w:val="rozdzia"/>
        <w:jc w:val="both"/>
        <w:rPr>
          <w:rFonts w:ascii="Calibri" w:hAnsi="Calibri" w:cs="Calibri"/>
          <w:szCs w:val="16"/>
        </w:rPr>
      </w:pPr>
      <w:r w:rsidRPr="00CA00FB">
        <w:rPr>
          <w:rFonts w:ascii="Calibri" w:hAnsi="Calibri" w:cs="Calibri"/>
          <w:szCs w:val="16"/>
        </w:rPr>
        <w:t>UWAGA:</w:t>
      </w:r>
    </w:p>
    <w:p w:rsidR="00727829" w:rsidRPr="00CA00FB" w:rsidRDefault="00727829" w:rsidP="00727829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Zamawiający zaleca przed podpisaniem, zapisanie dokumentu w formacie .pdf</w:t>
      </w:r>
    </w:p>
    <w:p w:rsidR="0076342B" w:rsidRPr="00CA00FB" w:rsidRDefault="00727829" w:rsidP="00B028AA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="00F02B18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br/>
      </w:r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i przekazany Zamawiającemu wraz z dokumentem (-ami) potwierdzającymi prawo do reprezentacji Wykonawcy przez osobę podpisującą ofertę</w:t>
      </w:r>
    </w:p>
    <w:sectPr w:rsidR="0076342B" w:rsidRPr="00CA00FB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F4" w:rsidRDefault="00B811F4" w:rsidP="00392B38">
      <w:r>
        <w:separator/>
      </w:r>
    </w:p>
  </w:endnote>
  <w:endnote w:type="continuationSeparator" w:id="1">
    <w:p w:rsidR="00B811F4" w:rsidRDefault="00B811F4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Times New Roman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0000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E663F5" w:rsidRDefault="0062154F" w:rsidP="00E663F5">
    <w:pPr>
      <w:pStyle w:val="Nagwek"/>
      <w:jc w:val="right"/>
      <w:rPr>
        <w:rFonts w:ascii="Calibri" w:hAnsi="Calibri" w:cs="Calibri"/>
        <w:sz w:val="16"/>
        <w:szCs w:val="16"/>
      </w:rPr>
    </w:pPr>
    <w:r>
      <w:tab/>
    </w:r>
    <w:r>
      <w:tab/>
    </w:r>
    <w:sdt>
      <w:sdtPr>
        <w:rPr>
          <w:rFonts w:ascii="Calibri" w:hAnsi="Calibri" w:cs="Calibri"/>
          <w:sz w:val="16"/>
          <w:szCs w:val="16"/>
        </w:rPr>
        <w:id w:val="18925926"/>
        <w:docPartObj>
          <w:docPartGallery w:val="Page Numbers (Top of Page)"/>
          <w:docPartUnique/>
        </w:docPartObj>
      </w:sdtPr>
      <w:sdtContent>
        <w:r w:rsidR="00E663F5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A3457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E663F5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A345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F5" w:rsidRDefault="00E663F5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E663F5" w:rsidRDefault="00E663F5" w:rsidP="00E663F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A3457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A345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0000E7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F4" w:rsidRDefault="00B811F4" w:rsidP="00392B38">
      <w:r>
        <w:separator/>
      </w:r>
    </w:p>
  </w:footnote>
  <w:footnote w:type="continuationSeparator" w:id="1">
    <w:p w:rsidR="00B811F4" w:rsidRDefault="00B811F4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23728D" w:rsidRPr="0023728D" w:rsidRDefault="0023728D" w:rsidP="002372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23728D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23728D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0000E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F80DB4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2D1135">
      <w:rPr>
        <w:rFonts w:ascii="Calibri" w:hAnsi="Calibri"/>
        <w:sz w:val="18"/>
        <w:szCs w:val="18"/>
      </w:rPr>
      <w:t>TP</w:t>
    </w:r>
    <w:r w:rsidR="003513AB">
      <w:rPr>
        <w:rFonts w:ascii="Calibri" w:hAnsi="Calibri"/>
        <w:sz w:val="18"/>
        <w:szCs w:val="18"/>
      </w:rPr>
      <w:t xml:space="preserve"> – 283</w:t>
    </w:r>
    <w:r w:rsidR="00F80DB4">
      <w:rPr>
        <w:rFonts w:ascii="Calibri" w:hAnsi="Calibri"/>
        <w:sz w:val="18"/>
        <w:szCs w:val="18"/>
      </w:rPr>
      <w:t>/22</w:t>
    </w:r>
    <w:r w:rsidR="00517D17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2D1135">
      <w:rPr>
        <w:rFonts w:ascii="Calibri" w:hAnsi="Calibri"/>
      </w:rPr>
      <w:t>TP</w:t>
    </w:r>
    <w:r w:rsidR="008C62B8">
      <w:rPr>
        <w:rFonts w:ascii="Calibri" w:hAnsi="Calibri"/>
      </w:rPr>
      <w:t>-283</w:t>
    </w:r>
    <w:r w:rsidR="000718AD">
      <w:rPr>
        <w:rFonts w:ascii="Calibri" w:hAnsi="Calibri"/>
      </w:rPr>
      <w:t>/22</w:t>
    </w:r>
    <w:r w:rsidR="00517D17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063A19"/>
    <w:multiLevelType w:val="hybridMultilevel"/>
    <w:tmpl w:val="01B0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456A95"/>
    <w:multiLevelType w:val="hybridMultilevel"/>
    <w:tmpl w:val="2E84D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42BB6"/>
    <w:multiLevelType w:val="hybridMultilevel"/>
    <w:tmpl w:val="C564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9D21FD6"/>
    <w:multiLevelType w:val="hybridMultilevel"/>
    <w:tmpl w:val="3DC6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21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29"/>
  </w:num>
  <w:num w:numId="8">
    <w:abstractNumId w:val="12"/>
  </w:num>
  <w:num w:numId="9">
    <w:abstractNumId w:val="34"/>
  </w:num>
  <w:num w:numId="10">
    <w:abstractNumId w:val="35"/>
  </w:num>
  <w:num w:numId="11">
    <w:abstractNumId w:val="21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6"/>
  </w:num>
  <w:num w:numId="18">
    <w:abstractNumId w:val="11"/>
  </w:num>
  <w:num w:numId="19">
    <w:abstractNumId w:val="26"/>
  </w:num>
  <w:num w:numId="20">
    <w:abstractNumId w:val="31"/>
  </w:num>
  <w:num w:numId="21">
    <w:abstractNumId w:val="9"/>
  </w:num>
  <w:num w:numId="22">
    <w:abstractNumId w:val="28"/>
  </w:num>
  <w:num w:numId="23">
    <w:abstractNumId w:val="10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33"/>
  </w:num>
  <w:num w:numId="29">
    <w:abstractNumId w:val="22"/>
  </w:num>
  <w:num w:numId="30">
    <w:abstractNumId w:val="5"/>
  </w:num>
  <w:num w:numId="31">
    <w:abstractNumId w:val="16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3"/>
  </w:num>
  <w:num w:numId="36">
    <w:abstractNumId w:val="18"/>
  </w:num>
  <w:num w:numId="37">
    <w:abstractNumId w:val="7"/>
  </w:num>
  <w:num w:numId="38">
    <w:abstractNumId w:val="20"/>
  </w:num>
  <w:num w:numId="39">
    <w:abstractNumId w:val="4"/>
  </w:num>
  <w:num w:numId="40">
    <w:abstractNumId w:val="1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00E7"/>
    <w:rsid w:val="000017C3"/>
    <w:rsid w:val="000018BB"/>
    <w:rsid w:val="000072D0"/>
    <w:rsid w:val="00012B51"/>
    <w:rsid w:val="0003104B"/>
    <w:rsid w:val="00034701"/>
    <w:rsid w:val="00057C5A"/>
    <w:rsid w:val="00066305"/>
    <w:rsid w:val="000718AD"/>
    <w:rsid w:val="00073730"/>
    <w:rsid w:val="00083193"/>
    <w:rsid w:val="00084965"/>
    <w:rsid w:val="00084B59"/>
    <w:rsid w:val="000855DD"/>
    <w:rsid w:val="000868EF"/>
    <w:rsid w:val="00092AC4"/>
    <w:rsid w:val="000C5CD7"/>
    <w:rsid w:val="000D1032"/>
    <w:rsid w:val="000D141E"/>
    <w:rsid w:val="000E563C"/>
    <w:rsid w:val="000F1CD2"/>
    <w:rsid w:val="001027E4"/>
    <w:rsid w:val="0010782F"/>
    <w:rsid w:val="0011050B"/>
    <w:rsid w:val="0011154C"/>
    <w:rsid w:val="00115329"/>
    <w:rsid w:val="00120331"/>
    <w:rsid w:val="0012564C"/>
    <w:rsid w:val="0012638D"/>
    <w:rsid w:val="00130BAE"/>
    <w:rsid w:val="00132BFC"/>
    <w:rsid w:val="00135AC8"/>
    <w:rsid w:val="00135DCA"/>
    <w:rsid w:val="00140980"/>
    <w:rsid w:val="00145D3B"/>
    <w:rsid w:val="00147E34"/>
    <w:rsid w:val="00150581"/>
    <w:rsid w:val="00151865"/>
    <w:rsid w:val="00173490"/>
    <w:rsid w:val="001902AA"/>
    <w:rsid w:val="00190AD6"/>
    <w:rsid w:val="001A4A23"/>
    <w:rsid w:val="001A78EC"/>
    <w:rsid w:val="001C1731"/>
    <w:rsid w:val="001C3227"/>
    <w:rsid w:val="001E016C"/>
    <w:rsid w:val="001E2CAE"/>
    <w:rsid w:val="001E6677"/>
    <w:rsid w:val="001E6733"/>
    <w:rsid w:val="001F2B19"/>
    <w:rsid w:val="001F3487"/>
    <w:rsid w:val="00200B07"/>
    <w:rsid w:val="00202F9D"/>
    <w:rsid w:val="00204A3F"/>
    <w:rsid w:val="00211FF7"/>
    <w:rsid w:val="002169D9"/>
    <w:rsid w:val="00225282"/>
    <w:rsid w:val="00227675"/>
    <w:rsid w:val="00234BA2"/>
    <w:rsid w:val="00234EF3"/>
    <w:rsid w:val="00235648"/>
    <w:rsid w:val="0023728D"/>
    <w:rsid w:val="00240B49"/>
    <w:rsid w:val="00244B98"/>
    <w:rsid w:val="0024544F"/>
    <w:rsid w:val="00263EBE"/>
    <w:rsid w:val="0027045A"/>
    <w:rsid w:val="002746D6"/>
    <w:rsid w:val="00282B1D"/>
    <w:rsid w:val="002862A9"/>
    <w:rsid w:val="002976A9"/>
    <w:rsid w:val="00297832"/>
    <w:rsid w:val="002A2F32"/>
    <w:rsid w:val="002A35F6"/>
    <w:rsid w:val="002A3913"/>
    <w:rsid w:val="002A5473"/>
    <w:rsid w:val="002B037E"/>
    <w:rsid w:val="002C3147"/>
    <w:rsid w:val="002D1135"/>
    <w:rsid w:val="002E12C8"/>
    <w:rsid w:val="002E2E33"/>
    <w:rsid w:val="002F5516"/>
    <w:rsid w:val="002F6ABD"/>
    <w:rsid w:val="00323F67"/>
    <w:rsid w:val="00326419"/>
    <w:rsid w:val="003300EE"/>
    <w:rsid w:val="00330780"/>
    <w:rsid w:val="00336F68"/>
    <w:rsid w:val="0034498E"/>
    <w:rsid w:val="0034775C"/>
    <w:rsid w:val="003513AB"/>
    <w:rsid w:val="00355921"/>
    <w:rsid w:val="003667ED"/>
    <w:rsid w:val="00370C58"/>
    <w:rsid w:val="00373E0C"/>
    <w:rsid w:val="00374C57"/>
    <w:rsid w:val="0038479C"/>
    <w:rsid w:val="00392B38"/>
    <w:rsid w:val="0039492F"/>
    <w:rsid w:val="00397DAF"/>
    <w:rsid w:val="003A0174"/>
    <w:rsid w:val="003A06FF"/>
    <w:rsid w:val="003A1424"/>
    <w:rsid w:val="003A4849"/>
    <w:rsid w:val="003B05A8"/>
    <w:rsid w:val="003C359C"/>
    <w:rsid w:val="003C35BA"/>
    <w:rsid w:val="003C4D9B"/>
    <w:rsid w:val="003D71DA"/>
    <w:rsid w:val="003D7F46"/>
    <w:rsid w:val="003E4F66"/>
    <w:rsid w:val="003F41A5"/>
    <w:rsid w:val="003F5E43"/>
    <w:rsid w:val="003F6BEA"/>
    <w:rsid w:val="00402E07"/>
    <w:rsid w:val="004066B6"/>
    <w:rsid w:val="00411EB7"/>
    <w:rsid w:val="00414E94"/>
    <w:rsid w:val="004202D7"/>
    <w:rsid w:val="00426B8F"/>
    <w:rsid w:val="00431286"/>
    <w:rsid w:val="00433C36"/>
    <w:rsid w:val="00454277"/>
    <w:rsid w:val="00461D08"/>
    <w:rsid w:val="00464143"/>
    <w:rsid w:val="00474DE1"/>
    <w:rsid w:val="004879FD"/>
    <w:rsid w:val="00490055"/>
    <w:rsid w:val="00493A93"/>
    <w:rsid w:val="004A24A4"/>
    <w:rsid w:val="004B4A2B"/>
    <w:rsid w:val="004C0BE5"/>
    <w:rsid w:val="004C2686"/>
    <w:rsid w:val="004C3268"/>
    <w:rsid w:val="004C3B1C"/>
    <w:rsid w:val="004D10A2"/>
    <w:rsid w:val="004E0FB3"/>
    <w:rsid w:val="004E19E2"/>
    <w:rsid w:val="004E2E51"/>
    <w:rsid w:val="004E4CBD"/>
    <w:rsid w:val="00503FCD"/>
    <w:rsid w:val="00510693"/>
    <w:rsid w:val="00513663"/>
    <w:rsid w:val="00516F95"/>
    <w:rsid w:val="00517D17"/>
    <w:rsid w:val="00520C19"/>
    <w:rsid w:val="00535AB0"/>
    <w:rsid w:val="00547368"/>
    <w:rsid w:val="00550300"/>
    <w:rsid w:val="00562011"/>
    <w:rsid w:val="00563622"/>
    <w:rsid w:val="00570B3D"/>
    <w:rsid w:val="00575B15"/>
    <w:rsid w:val="00577CE4"/>
    <w:rsid w:val="005813CD"/>
    <w:rsid w:val="005A06A3"/>
    <w:rsid w:val="005A3457"/>
    <w:rsid w:val="005A4BD4"/>
    <w:rsid w:val="005A539A"/>
    <w:rsid w:val="005B1404"/>
    <w:rsid w:val="005B7965"/>
    <w:rsid w:val="005C6391"/>
    <w:rsid w:val="005D48AE"/>
    <w:rsid w:val="005D5147"/>
    <w:rsid w:val="005D7A62"/>
    <w:rsid w:val="005E060B"/>
    <w:rsid w:val="005F775F"/>
    <w:rsid w:val="00600E77"/>
    <w:rsid w:val="00613CBE"/>
    <w:rsid w:val="0062154F"/>
    <w:rsid w:val="00632FB2"/>
    <w:rsid w:val="00633973"/>
    <w:rsid w:val="00640349"/>
    <w:rsid w:val="006418FD"/>
    <w:rsid w:val="0065133F"/>
    <w:rsid w:val="00651D7A"/>
    <w:rsid w:val="00653A72"/>
    <w:rsid w:val="00662416"/>
    <w:rsid w:val="00666615"/>
    <w:rsid w:val="00672D7A"/>
    <w:rsid w:val="00694B02"/>
    <w:rsid w:val="006B1610"/>
    <w:rsid w:val="006B2298"/>
    <w:rsid w:val="006B2428"/>
    <w:rsid w:val="006C793E"/>
    <w:rsid w:val="006D550D"/>
    <w:rsid w:val="006E1195"/>
    <w:rsid w:val="006E52EA"/>
    <w:rsid w:val="006E6EC2"/>
    <w:rsid w:val="006F326E"/>
    <w:rsid w:val="006F4135"/>
    <w:rsid w:val="00700792"/>
    <w:rsid w:val="007109A7"/>
    <w:rsid w:val="00713E79"/>
    <w:rsid w:val="00717C98"/>
    <w:rsid w:val="00720237"/>
    <w:rsid w:val="00727829"/>
    <w:rsid w:val="00742136"/>
    <w:rsid w:val="00742837"/>
    <w:rsid w:val="007502C1"/>
    <w:rsid w:val="007506C2"/>
    <w:rsid w:val="0076342B"/>
    <w:rsid w:val="00764A18"/>
    <w:rsid w:val="007657EA"/>
    <w:rsid w:val="00772E60"/>
    <w:rsid w:val="007765CB"/>
    <w:rsid w:val="007811AD"/>
    <w:rsid w:val="007955E9"/>
    <w:rsid w:val="007A1F7B"/>
    <w:rsid w:val="007A60D9"/>
    <w:rsid w:val="007D744B"/>
    <w:rsid w:val="007E658A"/>
    <w:rsid w:val="007E6875"/>
    <w:rsid w:val="007F19C7"/>
    <w:rsid w:val="007F356A"/>
    <w:rsid w:val="007F7319"/>
    <w:rsid w:val="00805F2C"/>
    <w:rsid w:val="00813495"/>
    <w:rsid w:val="0081766F"/>
    <w:rsid w:val="00822119"/>
    <w:rsid w:val="00825426"/>
    <w:rsid w:val="0085203A"/>
    <w:rsid w:val="008540A3"/>
    <w:rsid w:val="008600D0"/>
    <w:rsid w:val="00863382"/>
    <w:rsid w:val="0086562D"/>
    <w:rsid w:val="00866C94"/>
    <w:rsid w:val="00870BBA"/>
    <w:rsid w:val="008756F9"/>
    <w:rsid w:val="00881FA7"/>
    <w:rsid w:val="008B5323"/>
    <w:rsid w:val="008C6013"/>
    <w:rsid w:val="008C62B8"/>
    <w:rsid w:val="008D1412"/>
    <w:rsid w:val="00900284"/>
    <w:rsid w:val="0090503E"/>
    <w:rsid w:val="00917F2C"/>
    <w:rsid w:val="00920947"/>
    <w:rsid w:val="00931609"/>
    <w:rsid w:val="00936093"/>
    <w:rsid w:val="00940F69"/>
    <w:rsid w:val="009432F6"/>
    <w:rsid w:val="009442D6"/>
    <w:rsid w:val="00952208"/>
    <w:rsid w:val="00954040"/>
    <w:rsid w:val="009640A1"/>
    <w:rsid w:val="00980921"/>
    <w:rsid w:val="009A3853"/>
    <w:rsid w:val="009A398E"/>
    <w:rsid w:val="009B73B4"/>
    <w:rsid w:val="009C05EF"/>
    <w:rsid w:val="009C320C"/>
    <w:rsid w:val="009C6D2E"/>
    <w:rsid w:val="009C6EDD"/>
    <w:rsid w:val="009D1303"/>
    <w:rsid w:val="009D2F22"/>
    <w:rsid w:val="009E1574"/>
    <w:rsid w:val="009E6E77"/>
    <w:rsid w:val="009F1066"/>
    <w:rsid w:val="009F18BD"/>
    <w:rsid w:val="009F260C"/>
    <w:rsid w:val="00A0006C"/>
    <w:rsid w:val="00A01AE0"/>
    <w:rsid w:val="00A063FE"/>
    <w:rsid w:val="00A1177B"/>
    <w:rsid w:val="00A12713"/>
    <w:rsid w:val="00A13490"/>
    <w:rsid w:val="00A43AAB"/>
    <w:rsid w:val="00A46243"/>
    <w:rsid w:val="00A56328"/>
    <w:rsid w:val="00A61FFA"/>
    <w:rsid w:val="00A72C9E"/>
    <w:rsid w:val="00A7335C"/>
    <w:rsid w:val="00A81D0C"/>
    <w:rsid w:val="00A86A12"/>
    <w:rsid w:val="00A87E5C"/>
    <w:rsid w:val="00A92E73"/>
    <w:rsid w:val="00A93448"/>
    <w:rsid w:val="00A94662"/>
    <w:rsid w:val="00A97C47"/>
    <w:rsid w:val="00AA3065"/>
    <w:rsid w:val="00AA3E3A"/>
    <w:rsid w:val="00AA6966"/>
    <w:rsid w:val="00AB55B4"/>
    <w:rsid w:val="00AB60DC"/>
    <w:rsid w:val="00AB6C34"/>
    <w:rsid w:val="00AB7432"/>
    <w:rsid w:val="00AC62ED"/>
    <w:rsid w:val="00AD0D2D"/>
    <w:rsid w:val="00AD44AD"/>
    <w:rsid w:val="00AE377D"/>
    <w:rsid w:val="00AF7D2C"/>
    <w:rsid w:val="00B01C92"/>
    <w:rsid w:val="00B028AA"/>
    <w:rsid w:val="00B0535C"/>
    <w:rsid w:val="00B14C48"/>
    <w:rsid w:val="00B32517"/>
    <w:rsid w:val="00B40979"/>
    <w:rsid w:val="00B4620D"/>
    <w:rsid w:val="00B509DB"/>
    <w:rsid w:val="00B5482C"/>
    <w:rsid w:val="00B57631"/>
    <w:rsid w:val="00B62831"/>
    <w:rsid w:val="00B71A77"/>
    <w:rsid w:val="00B71F92"/>
    <w:rsid w:val="00B77DD1"/>
    <w:rsid w:val="00B811F4"/>
    <w:rsid w:val="00B83953"/>
    <w:rsid w:val="00B912FC"/>
    <w:rsid w:val="00B91757"/>
    <w:rsid w:val="00BA68BA"/>
    <w:rsid w:val="00BC06B7"/>
    <w:rsid w:val="00BC1E0B"/>
    <w:rsid w:val="00BD04D7"/>
    <w:rsid w:val="00BD1A27"/>
    <w:rsid w:val="00BD285D"/>
    <w:rsid w:val="00BD6768"/>
    <w:rsid w:val="00BE37CC"/>
    <w:rsid w:val="00BF0652"/>
    <w:rsid w:val="00C00469"/>
    <w:rsid w:val="00C02153"/>
    <w:rsid w:val="00C11084"/>
    <w:rsid w:val="00C22A75"/>
    <w:rsid w:val="00C30EC5"/>
    <w:rsid w:val="00C40651"/>
    <w:rsid w:val="00C524FA"/>
    <w:rsid w:val="00C61FAF"/>
    <w:rsid w:val="00C81880"/>
    <w:rsid w:val="00C9224B"/>
    <w:rsid w:val="00C97426"/>
    <w:rsid w:val="00CA00FB"/>
    <w:rsid w:val="00CA0C41"/>
    <w:rsid w:val="00CA24A7"/>
    <w:rsid w:val="00CA271A"/>
    <w:rsid w:val="00CA66A4"/>
    <w:rsid w:val="00CA764F"/>
    <w:rsid w:val="00CB66DA"/>
    <w:rsid w:val="00CC332E"/>
    <w:rsid w:val="00CC339E"/>
    <w:rsid w:val="00CD239B"/>
    <w:rsid w:val="00CD5F51"/>
    <w:rsid w:val="00CD7756"/>
    <w:rsid w:val="00CE1B9D"/>
    <w:rsid w:val="00CE4B14"/>
    <w:rsid w:val="00D00FFE"/>
    <w:rsid w:val="00D024C3"/>
    <w:rsid w:val="00D12FB8"/>
    <w:rsid w:val="00D15670"/>
    <w:rsid w:val="00D15714"/>
    <w:rsid w:val="00D21DB2"/>
    <w:rsid w:val="00D22F56"/>
    <w:rsid w:val="00D260B8"/>
    <w:rsid w:val="00D526D4"/>
    <w:rsid w:val="00D70D02"/>
    <w:rsid w:val="00D9509A"/>
    <w:rsid w:val="00D960F3"/>
    <w:rsid w:val="00D97880"/>
    <w:rsid w:val="00DA57FA"/>
    <w:rsid w:val="00DB40D5"/>
    <w:rsid w:val="00DB72A5"/>
    <w:rsid w:val="00DC5893"/>
    <w:rsid w:val="00DD4C23"/>
    <w:rsid w:val="00DE1DC7"/>
    <w:rsid w:val="00DE22E5"/>
    <w:rsid w:val="00DE67A0"/>
    <w:rsid w:val="00DF6515"/>
    <w:rsid w:val="00E06677"/>
    <w:rsid w:val="00E105D4"/>
    <w:rsid w:val="00E1273C"/>
    <w:rsid w:val="00E16130"/>
    <w:rsid w:val="00E2249B"/>
    <w:rsid w:val="00E2316C"/>
    <w:rsid w:val="00E332DA"/>
    <w:rsid w:val="00E37AFF"/>
    <w:rsid w:val="00E43814"/>
    <w:rsid w:val="00E47BA0"/>
    <w:rsid w:val="00E53A76"/>
    <w:rsid w:val="00E57DC3"/>
    <w:rsid w:val="00E609E4"/>
    <w:rsid w:val="00E663F5"/>
    <w:rsid w:val="00E839E2"/>
    <w:rsid w:val="00E84122"/>
    <w:rsid w:val="00E85144"/>
    <w:rsid w:val="00E91AA1"/>
    <w:rsid w:val="00E93E33"/>
    <w:rsid w:val="00E96B45"/>
    <w:rsid w:val="00EA5ED3"/>
    <w:rsid w:val="00EA5FCB"/>
    <w:rsid w:val="00EA696F"/>
    <w:rsid w:val="00EB2A8A"/>
    <w:rsid w:val="00EB326F"/>
    <w:rsid w:val="00EC0098"/>
    <w:rsid w:val="00ED7022"/>
    <w:rsid w:val="00EE299A"/>
    <w:rsid w:val="00EE4430"/>
    <w:rsid w:val="00EE6E8B"/>
    <w:rsid w:val="00EF3760"/>
    <w:rsid w:val="00EF400A"/>
    <w:rsid w:val="00EF5595"/>
    <w:rsid w:val="00F02B18"/>
    <w:rsid w:val="00F04548"/>
    <w:rsid w:val="00F04647"/>
    <w:rsid w:val="00F13BEA"/>
    <w:rsid w:val="00F166E5"/>
    <w:rsid w:val="00F20A6E"/>
    <w:rsid w:val="00F22577"/>
    <w:rsid w:val="00F264B7"/>
    <w:rsid w:val="00F33347"/>
    <w:rsid w:val="00F37B45"/>
    <w:rsid w:val="00F45F6A"/>
    <w:rsid w:val="00F5692F"/>
    <w:rsid w:val="00F56F2A"/>
    <w:rsid w:val="00F613CC"/>
    <w:rsid w:val="00F6302F"/>
    <w:rsid w:val="00F63125"/>
    <w:rsid w:val="00F7046A"/>
    <w:rsid w:val="00F7378C"/>
    <w:rsid w:val="00F73862"/>
    <w:rsid w:val="00F80DB4"/>
    <w:rsid w:val="00F82E8C"/>
    <w:rsid w:val="00F90F0B"/>
    <w:rsid w:val="00FA1B55"/>
    <w:rsid w:val="00FB194A"/>
    <w:rsid w:val="00FB36A0"/>
    <w:rsid w:val="00FB39E7"/>
    <w:rsid w:val="00FB70FF"/>
    <w:rsid w:val="00FC43E0"/>
    <w:rsid w:val="00FD42C8"/>
    <w:rsid w:val="00FE548B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727829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2D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7B7D-410B-4C0A-BC57-9ECC0C2E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11</cp:revision>
  <cp:lastPrinted>2022-11-22T12:59:00Z</cp:lastPrinted>
  <dcterms:created xsi:type="dcterms:W3CDTF">2022-11-22T09:20:00Z</dcterms:created>
  <dcterms:modified xsi:type="dcterms:W3CDTF">2022-11-22T13:00:00Z</dcterms:modified>
</cp:coreProperties>
</file>